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  <w:lang w:val="en-US"/>
        </w:rPr>
      </w:pPr>
      <w:bookmarkStart w:id="0" w:name="_GoBack"/>
      <w:bookmarkEnd w:id="0"/>
      <w:proofErr w:type="spellStart"/>
      <w:r w:rsidRPr="00524F76">
        <w:rPr>
          <w:rFonts w:ascii="Calibri" w:hAnsi="Calibri" w:cs="Calibri"/>
          <w:sz w:val="40"/>
          <w:szCs w:val="40"/>
          <w:lang w:val="en-US"/>
        </w:rPr>
        <w:t>Generalforsamling</w:t>
      </w:r>
      <w:proofErr w:type="spellEnd"/>
      <w:r w:rsidRPr="00524F76">
        <w:rPr>
          <w:rFonts w:ascii="Calibri" w:hAnsi="Calibri" w:cs="Calibri"/>
          <w:sz w:val="40"/>
          <w:szCs w:val="40"/>
          <w:lang w:val="en-US"/>
        </w:rPr>
        <w:t xml:space="preserve"> – </w:t>
      </w:r>
      <w:proofErr w:type="spellStart"/>
      <w:r w:rsidRPr="00524F76">
        <w:rPr>
          <w:rFonts w:ascii="Calibri" w:hAnsi="Calibri" w:cs="Calibri"/>
          <w:sz w:val="40"/>
          <w:szCs w:val="40"/>
          <w:lang w:val="en-US"/>
        </w:rPr>
        <w:t>Grøndlandsvejens-netværk</w:t>
      </w:r>
      <w:proofErr w:type="spellEnd"/>
      <w:r w:rsidRPr="00524F76">
        <w:rPr>
          <w:rFonts w:ascii="Calibri" w:hAnsi="Calibri" w:cs="Calibri"/>
          <w:sz w:val="40"/>
          <w:szCs w:val="40"/>
          <w:lang w:val="en-US"/>
        </w:rPr>
        <w:t xml:space="preserve"> - 09.03.15</w:t>
      </w:r>
    </w:p>
    <w:p w:rsidR="00845A4F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 </w:t>
      </w:r>
    </w:p>
    <w:p w:rsidR="00845A4F" w:rsidRPr="001D3A4F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 w:rsidRPr="001D3A4F">
        <w:rPr>
          <w:rFonts w:ascii="Calibri" w:hAnsi="Calibri" w:cs="Calibri"/>
          <w:sz w:val="28"/>
          <w:szCs w:val="28"/>
        </w:rPr>
        <w:t>Gener</w:t>
      </w:r>
      <w:r w:rsidR="00524F76" w:rsidRPr="001D3A4F">
        <w:rPr>
          <w:rFonts w:ascii="Calibri" w:hAnsi="Calibri" w:cs="Calibri"/>
          <w:sz w:val="28"/>
          <w:szCs w:val="28"/>
        </w:rPr>
        <w:t>al</w:t>
      </w:r>
      <w:r w:rsidRPr="001D3A4F">
        <w:rPr>
          <w:rFonts w:ascii="Calibri" w:hAnsi="Calibri" w:cs="Calibri"/>
          <w:sz w:val="28"/>
          <w:szCs w:val="28"/>
        </w:rPr>
        <w:t>forsamling</w:t>
      </w:r>
      <w:r w:rsidR="00524F76" w:rsidRPr="001D3A4F">
        <w:rPr>
          <w:rFonts w:ascii="Calibri" w:hAnsi="Calibri" w:cs="Calibri"/>
          <w:sz w:val="28"/>
          <w:szCs w:val="28"/>
        </w:rPr>
        <w:t xml:space="preserve">en </w:t>
      </w:r>
      <w:r w:rsidRPr="001D3A4F">
        <w:rPr>
          <w:rFonts w:ascii="Calibri" w:hAnsi="Calibri" w:cs="Calibri"/>
          <w:sz w:val="28"/>
          <w:szCs w:val="28"/>
        </w:rPr>
        <w:t xml:space="preserve"> var</w:t>
      </w:r>
      <w:proofErr w:type="gramEnd"/>
      <w:r w:rsidRPr="001D3A4F">
        <w:rPr>
          <w:rFonts w:ascii="Calibri" w:hAnsi="Calibri" w:cs="Calibri"/>
          <w:sz w:val="28"/>
          <w:szCs w:val="28"/>
        </w:rPr>
        <w:t xml:space="preserve"> lovlig indkaldt med 14 dags varsel annonce i VAF.</w:t>
      </w:r>
    </w:p>
    <w:p w:rsidR="00845A4F" w:rsidRPr="001D3A4F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D3A4F">
        <w:rPr>
          <w:rFonts w:ascii="Calibri" w:hAnsi="Calibri" w:cs="Calibri"/>
          <w:sz w:val="28"/>
          <w:szCs w:val="28"/>
        </w:rPr>
        <w:t> </w:t>
      </w:r>
    </w:p>
    <w:p w:rsidR="00845A4F" w:rsidRPr="00524F76" w:rsidRDefault="00524F76" w:rsidP="00845A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r w:rsidRPr="00524F76">
        <w:rPr>
          <w:rFonts w:ascii="Calibri" w:hAnsi="Calibri" w:cs="Calibri"/>
          <w:b/>
          <w:sz w:val="28"/>
          <w:szCs w:val="28"/>
          <w:lang w:val="en-US"/>
        </w:rPr>
        <w:t xml:space="preserve">1. </w:t>
      </w:r>
      <w:proofErr w:type="spellStart"/>
      <w:r w:rsidRPr="00524F76">
        <w:rPr>
          <w:rFonts w:ascii="Calibri" w:hAnsi="Calibri" w:cs="Calibri"/>
          <w:b/>
          <w:sz w:val="28"/>
          <w:szCs w:val="28"/>
          <w:lang w:val="en-US"/>
        </w:rPr>
        <w:t>Formandens</w:t>
      </w:r>
      <w:proofErr w:type="spellEnd"/>
      <w:r w:rsidRPr="00524F76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b/>
          <w:sz w:val="28"/>
          <w:szCs w:val="28"/>
          <w:lang w:val="en-US"/>
        </w:rPr>
        <w:t>beretning</w:t>
      </w:r>
      <w:proofErr w:type="spellEnd"/>
      <w:r w:rsidRPr="00524F76">
        <w:rPr>
          <w:rFonts w:ascii="Calibri" w:hAnsi="Calibri" w:cs="Calibri"/>
          <w:b/>
          <w:sz w:val="28"/>
          <w:szCs w:val="28"/>
          <w:lang w:val="en-US"/>
        </w:rPr>
        <w:t>.</w:t>
      </w:r>
    </w:p>
    <w:p w:rsidR="00845A4F" w:rsidRPr="00524F76" w:rsidRDefault="00845A4F" w:rsidP="00845A4F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Opstart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, mange administrative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opgaver</w:t>
      </w:r>
      <w:proofErr w:type="spellEnd"/>
    </w:p>
    <w:p w:rsidR="00845A4F" w:rsidRPr="00524F76" w:rsidRDefault="00845A4F" w:rsidP="00845A4F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Løget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Center – what to do</w:t>
      </w:r>
    </w:p>
    <w:p w:rsidR="00845A4F" w:rsidRPr="00524F76" w:rsidRDefault="00845A4F" w:rsidP="00845A4F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Overgange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Grøndlandsvej</w:t>
      </w:r>
      <w:proofErr w:type="spellEnd"/>
    </w:p>
    <w:p w:rsidR="00845A4F" w:rsidRPr="00524F76" w:rsidRDefault="00845A4F" w:rsidP="00845A4F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Kvarterhuset</w:t>
      </w:r>
      <w:proofErr w:type="spellEnd"/>
    </w:p>
    <w:p w:rsidR="00845A4F" w:rsidRPr="00524F76" w:rsidRDefault="00845A4F" w:rsidP="00845A4F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Områdets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virksomheder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søges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indraget</w:t>
      </w:r>
      <w:proofErr w:type="spellEnd"/>
    </w:p>
    <w:p w:rsidR="00845A4F" w:rsidRPr="001D3A4F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D3A4F">
        <w:rPr>
          <w:rFonts w:ascii="Calibri" w:hAnsi="Calibri" w:cs="Calibri"/>
          <w:sz w:val="28"/>
          <w:szCs w:val="28"/>
        </w:rPr>
        <w:t xml:space="preserve">Målsætning for 2015 er at få skabt synlighed i lokalområdet, og få større kontakt til området erhverv. Centrumpæle er meget aktiv i at hjælpe Netværket. Vi forventer at Netværkets synlighed </w:t>
      </w:r>
      <w:proofErr w:type="gramStart"/>
      <w:r w:rsidRPr="001D3A4F">
        <w:rPr>
          <w:rFonts w:ascii="Calibri" w:hAnsi="Calibri" w:cs="Calibri"/>
          <w:sz w:val="28"/>
          <w:szCs w:val="28"/>
        </w:rPr>
        <w:t>blive</w:t>
      </w:r>
      <w:proofErr w:type="gramEnd"/>
      <w:r w:rsidRPr="001D3A4F">
        <w:rPr>
          <w:rFonts w:ascii="Calibri" w:hAnsi="Calibri" w:cs="Calibri"/>
          <w:sz w:val="28"/>
          <w:szCs w:val="28"/>
        </w:rPr>
        <w:t xml:space="preserve"> god i 2015.</w:t>
      </w:r>
    </w:p>
    <w:p w:rsidR="00524F76" w:rsidRPr="00524F76" w:rsidRDefault="00524F76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24F76">
        <w:rPr>
          <w:rFonts w:ascii="Calibri" w:hAnsi="Calibri" w:cs="Calibri"/>
          <w:sz w:val="28"/>
          <w:szCs w:val="28"/>
          <w:lang w:val="en-US"/>
        </w:rPr>
        <w:t xml:space="preserve">Den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fulde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beretning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er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sendt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til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Vejle Kommune</w:t>
      </w:r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24F76">
        <w:rPr>
          <w:rFonts w:ascii="Calibri" w:hAnsi="Calibri" w:cs="Calibri"/>
          <w:sz w:val="28"/>
          <w:szCs w:val="28"/>
          <w:lang w:val="en-US"/>
        </w:rPr>
        <w:t> </w:t>
      </w:r>
    </w:p>
    <w:p w:rsidR="00845A4F" w:rsidRPr="001D3A4F" w:rsidRDefault="00524F76" w:rsidP="00845A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1D3A4F">
        <w:rPr>
          <w:rFonts w:ascii="Calibri" w:hAnsi="Calibri" w:cs="Calibri"/>
          <w:b/>
          <w:sz w:val="28"/>
          <w:szCs w:val="28"/>
        </w:rPr>
        <w:t xml:space="preserve">2. </w:t>
      </w:r>
      <w:r w:rsidR="00845A4F" w:rsidRPr="001D3A4F">
        <w:rPr>
          <w:rFonts w:ascii="Calibri" w:hAnsi="Calibri" w:cs="Calibri"/>
          <w:b/>
          <w:sz w:val="28"/>
          <w:szCs w:val="28"/>
        </w:rPr>
        <w:t>Kasserens beretning og fremlæggelse af regnskab</w:t>
      </w:r>
    </w:p>
    <w:p w:rsidR="00845A4F" w:rsidRPr="001D3A4F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D3A4F">
        <w:rPr>
          <w:rFonts w:ascii="Calibri" w:hAnsi="Calibri" w:cs="Calibri"/>
          <w:sz w:val="28"/>
          <w:szCs w:val="28"/>
        </w:rPr>
        <w:t xml:space="preserve">Poul (formand) var stedfortrædnde da kasseren var syg. Ikke noget egentlig regnskab da posterne var meget små. </w:t>
      </w:r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524F76">
        <w:rPr>
          <w:rFonts w:ascii="Calibri" w:hAnsi="Calibri" w:cs="Calibri"/>
          <w:b/>
          <w:sz w:val="28"/>
          <w:szCs w:val="28"/>
          <w:lang w:val="en-US"/>
        </w:rPr>
        <w:t>Indtægt</w:t>
      </w:r>
      <w:proofErr w:type="spellEnd"/>
      <w:r w:rsidRPr="00524F76">
        <w:rPr>
          <w:rFonts w:ascii="Calibri" w:hAnsi="Calibri" w:cs="Calibri"/>
          <w:b/>
          <w:sz w:val="28"/>
          <w:szCs w:val="28"/>
          <w:lang w:val="en-US"/>
        </w:rPr>
        <w:t>: 15.000</w:t>
      </w:r>
      <w:proofErr w:type="gramStart"/>
      <w:r w:rsidRPr="00524F76">
        <w:rPr>
          <w:rFonts w:ascii="Calibri" w:hAnsi="Calibri" w:cs="Calibri"/>
          <w:b/>
          <w:sz w:val="28"/>
          <w:szCs w:val="28"/>
          <w:lang w:val="en-US"/>
        </w:rPr>
        <w:t>,-</w:t>
      </w:r>
      <w:proofErr w:type="gramEnd"/>
      <w:r w:rsidRPr="00524F76">
        <w:rPr>
          <w:rFonts w:ascii="Calibri" w:hAnsi="Calibri" w:cs="Calibri"/>
          <w:b/>
          <w:sz w:val="28"/>
          <w:szCs w:val="28"/>
          <w:lang w:val="en-US"/>
        </w:rPr>
        <w:t xml:space="preserve"> kr.</w:t>
      </w:r>
      <w:r w:rsidRPr="00524F76">
        <w:rPr>
          <w:rFonts w:ascii="Calibri" w:hAnsi="Calibri" w:cs="Calibri"/>
          <w:sz w:val="28"/>
          <w:szCs w:val="28"/>
          <w:lang w:val="en-US"/>
        </w:rPr>
        <w:t xml:space="preserve"> (Vejle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kommune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>)</w:t>
      </w:r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524F76">
        <w:rPr>
          <w:rFonts w:ascii="Calibri" w:hAnsi="Calibri" w:cs="Calibri"/>
          <w:b/>
          <w:sz w:val="28"/>
          <w:szCs w:val="28"/>
          <w:lang w:val="en-US"/>
        </w:rPr>
        <w:t>Udgifter</w:t>
      </w:r>
      <w:proofErr w:type="spellEnd"/>
      <w:r w:rsidRPr="00524F76">
        <w:rPr>
          <w:rFonts w:ascii="Calibri" w:hAnsi="Calibri" w:cs="Calibri"/>
          <w:b/>
          <w:sz w:val="28"/>
          <w:szCs w:val="28"/>
          <w:lang w:val="en-US"/>
        </w:rPr>
        <w:t>: 200</w:t>
      </w:r>
      <w:proofErr w:type="gramStart"/>
      <w:r w:rsidRPr="00524F76">
        <w:rPr>
          <w:rFonts w:ascii="Calibri" w:hAnsi="Calibri" w:cs="Calibri"/>
          <w:b/>
          <w:sz w:val="28"/>
          <w:szCs w:val="28"/>
          <w:lang w:val="en-US"/>
        </w:rPr>
        <w:t>,-</w:t>
      </w:r>
      <w:proofErr w:type="gramEnd"/>
      <w:r w:rsidRPr="00524F76">
        <w:rPr>
          <w:rFonts w:ascii="Calibri" w:hAnsi="Calibri" w:cs="Calibri"/>
          <w:b/>
          <w:sz w:val="28"/>
          <w:szCs w:val="28"/>
          <w:lang w:val="en-US"/>
        </w:rPr>
        <w:t xml:space="preserve"> kr.</w:t>
      </w:r>
      <w:r w:rsidRPr="00524F76">
        <w:rPr>
          <w:rFonts w:ascii="Calibri" w:hAnsi="Calibri" w:cs="Calibri"/>
          <w:sz w:val="28"/>
          <w:szCs w:val="28"/>
          <w:lang w:val="en-US"/>
        </w:rPr>
        <w:t xml:space="preserve"> (web,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hjemmside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>)</w:t>
      </w:r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1D3A4F">
        <w:rPr>
          <w:rFonts w:ascii="Calibri" w:hAnsi="Calibri" w:cs="Calibri"/>
          <w:sz w:val="28"/>
          <w:szCs w:val="28"/>
        </w:rPr>
        <w:t xml:space="preserve">Såfremt kommunale tilførte midler ikke bruges i kalenderåret skal disse ikke tilbageføres. </w:t>
      </w:r>
      <w:r w:rsidRPr="00524F76">
        <w:rPr>
          <w:rFonts w:ascii="Calibri" w:hAnsi="Calibri" w:cs="Calibri"/>
          <w:sz w:val="28"/>
          <w:szCs w:val="28"/>
          <w:lang w:val="en-US"/>
        </w:rPr>
        <w:t xml:space="preserve">Vejle Kommune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bidrager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med 15.000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årligt</w:t>
      </w:r>
      <w:proofErr w:type="spellEnd"/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24F76">
        <w:rPr>
          <w:rFonts w:ascii="Calibri" w:hAnsi="Calibri" w:cs="Calibri"/>
          <w:sz w:val="28"/>
          <w:szCs w:val="28"/>
          <w:lang w:val="en-US"/>
        </w:rPr>
        <w:t> </w:t>
      </w:r>
    </w:p>
    <w:p w:rsidR="00845A4F" w:rsidRPr="00524F76" w:rsidRDefault="00524F76" w:rsidP="00845A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r w:rsidRPr="00524F76">
        <w:rPr>
          <w:rFonts w:ascii="Calibri" w:hAnsi="Calibri" w:cs="Calibri"/>
          <w:b/>
          <w:sz w:val="28"/>
          <w:szCs w:val="28"/>
          <w:lang w:val="en-US"/>
        </w:rPr>
        <w:t xml:space="preserve">3. </w:t>
      </w:r>
      <w:proofErr w:type="spellStart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>Indkomne</w:t>
      </w:r>
      <w:proofErr w:type="spellEnd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>forslag</w:t>
      </w:r>
      <w:proofErr w:type="spellEnd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>.</w:t>
      </w:r>
    </w:p>
    <w:p w:rsidR="00845A4F" w:rsidRPr="001D3A4F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D3A4F">
        <w:rPr>
          <w:rFonts w:ascii="Calibri" w:hAnsi="Calibri" w:cs="Calibri"/>
          <w:sz w:val="28"/>
          <w:szCs w:val="28"/>
        </w:rPr>
        <w:t>Ændringsforslag om at flytte generalforsamling frem til 20/5 da flere af grundejerforeninger ikke selv har haft deres egen generalforsamling</w:t>
      </w:r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24F76">
        <w:rPr>
          <w:rFonts w:ascii="Calibri" w:hAnsi="Calibri" w:cs="Calibri"/>
          <w:sz w:val="28"/>
          <w:szCs w:val="28"/>
          <w:lang w:val="en-US"/>
        </w:rPr>
        <w:t xml:space="preserve">Der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indkaldes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med 14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dage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stedet</w:t>
      </w:r>
      <w:proofErr w:type="spellEnd"/>
      <w:r w:rsidRPr="00524F76">
        <w:rPr>
          <w:rFonts w:ascii="Calibri" w:hAnsi="Calibri" w:cs="Calibri"/>
          <w:sz w:val="28"/>
          <w:szCs w:val="28"/>
          <w:lang w:val="en-US"/>
        </w:rPr>
        <w:t xml:space="preserve"> for 3 </w:t>
      </w:r>
      <w:proofErr w:type="spellStart"/>
      <w:r w:rsidRPr="00524F76">
        <w:rPr>
          <w:rFonts w:ascii="Calibri" w:hAnsi="Calibri" w:cs="Calibri"/>
          <w:sz w:val="28"/>
          <w:szCs w:val="28"/>
          <w:lang w:val="en-US"/>
        </w:rPr>
        <w:t>uger</w:t>
      </w:r>
      <w:proofErr w:type="spellEnd"/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24F76">
        <w:rPr>
          <w:rFonts w:ascii="Calibri" w:hAnsi="Calibri" w:cs="Calibri"/>
          <w:sz w:val="28"/>
          <w:szCs w:val="28"/>
          <w:lang w:val="en-US"/>
        </w:rPr>
        <w:t> </w:t>
      </w:r>
    </w:p>
    <w:p w:rsidR="00845A4F" w:rsidRPr="00524F76" w:rsidRDefault="00524F76" w:rsidP="00845A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r w:rsidRPr="00524F76">
        <w:rPr>
          <w:rFonts w:ascii="Calibri" w:hAnsi="Calibri" w:cs="Calibri"/>
          <w:b/>
          <w:sz w:val="28"/>
          <w:szCs w:val="28"/>
          <w:lang w:val="en-US"/>
        </w:rPr>
        <w:t xml:space="preserve">4. </w:t>
      </w:r>
      <w:proofErr w:type="spellStart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>Valg</w:t>
      </w:r>
      <w:proofErr w:type="spellEnd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>af</w:t>
      </w:r>
      <w:proofErr w:type="spellEnd"/>
      <w:proofErr w:type="gramEnd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>bestyrelsesmedlem</w:t>
      </w:r>
      <w:proofErr w:type="spellEnd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 xml:space="preserve"> og </w:t>
      </w:r>
      <w:proofErr w:type="spellStart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>supleant</w:t>
      </w:r>
      <w:proofErr w:type="spellEnd"/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524F76">
        <w:rPr>
          <w:rFonts w:ascii="Calibri" w:hAnsi="Calibri" w:cs="Calibri"/>
          <w:b/>
          <w:sz w:val="28"/>
          <w:szCs w:val="28"/>
          <w:lang w:val="en-US"/>
        </w:rPr>
        <w:t>Bestyrelsesmedlem</w:t>
      </w:r>
      <w:proofErr w:type="spellEnd"/>
      <w:r w:rsidRPr="00524F76">
        <w:rPr>
          <w:rFonts w:ascii="Calibri" w:hAnsi="Calibri" w:cs="Calibri"/>
          <w:b/>
          <w:sz w:val="28"/>
          <w:szCs w:val="28"/>
          <w:lang w:val="en-US"/>
        </w:rPr>
        <w:t xml:space="preserve">: Erik Rasmussen - </w:t>
      </w:r>
      <w:proofErr w:type="spellStart"/>
      <w:r w:rsidRPr="00524F76">
        <w:rPr>
          <w:rFonts w:ascii="Calibri" w:hAnsi="Calibri" w:cs="Calibri"/>
          <w:b/>
          <w:sz w:val="28"/>
          <w:szCs w:val="28"/>
          <w:lang w:val="en-US"/>
        </w:rPr>
        <w:t>Genvalgt</w:t>
      </w:r>
      <w:proofErr w:type="spellEnd"/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524F76">
        <w:rPr>
          <w:rFonts w:ascii="Calibri" w:hAnsi="Calibri" w:cs="Calibri"/>
          <w:b/>
          <w:sz w:val="28"/>
          <w:szCs w:val="28"/>
          <w:lang w:val="en-US"/>
        </w:rPr>
        <w:t>Suppleant</w:t>
      </w:r>
      <w:proofErr w:type="spellEnd"/>
      <w:r w:rsidRPr="00524F76">
        <w:rPr>
          <w:rFonts w:ascii="Calibri" w:hAnsi="Calibri" w:cs="Calibri"/>
          <w:b/>
          <w:sz w:val="28"/>
          <w:szCs w:val="28"/>
          <w:lang w:val="en-US"/>
        </w:rPr>
        <w:t xml:space="preserve">: Josephine - </w:t>
      </w:r>
      <w:proofErr w:type="spellStart"/>
      <w:r w:rsidRPr="00524F76">
        <w:rPr>
          <w:rFonts w:ascii="Calibri" w:hAnsi="Calibri" w:cs="Calibri"/>
          <w:b/>
          <w:sz w:val="28"/>
          <w:szCs w:val="28"/>
          <w:lang w:val="en-US"/>
        </w:rPr>
        <w:t>Genvalgt</w:t>
      </w:r>
      <w:proofErr w:type="spellEnd"/>
    </w:p>
    <w:p w:rsidR="00845A4F" w:rsidRPr="00524F76" w:rsidRDefault="00845A4F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24F76">
        <w:rPr>
          <w:rFonts w:ascii="Calibri" w:hAnsi="Calibri" w:cs="Calibri"/>
          <w:sz w:val="28"/>
          <w:szCs w:val="28"/>
          <w:lang w:val="en-US"/>
        </w:rPr>
        <w:t> </w:t>
      </w:r>
    </w:p>
    <w:p w:rsidR="00845A4F" w:rsidRPr="00524F76" w:rsidRDefault="00524F76" w:rsidP="00845A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r w:rsidRPr="00524F76">
        <w:rPr>
          <w:rFonts w:ascii="Calibri" w:hAnsi="Calibri" w:cs="Calibri"/>
          <w:b/>
          <w:sz w:val="28"/>
          <w:szCs w:val="28"/>
          <w:lang w:val="en-US"/>
        </w:rPr>
        <w:t xml:space="preserve">5. </w:t>
      </w:r>
      <w:proofErr w:type="spellStart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>Evt</w:t>
      </w:r>
      <w:proofErr w:type="spellEnd"/>
      <w:r w:rsidR="00845A4F" w:rsidRPr="00524F76">
        <w:rPr>
          <w:rFonts w:ascii="Calibri" w:hAnsi="Calibri" w:cs="Calibri"/>
          <w:b/>
          <w:sz w:val="28"/>
          <w:szCs w:val="28"/>
          <w:lang w:val="en-US"/>
        </w:rPr>
        <w:t>.</w:t>
      </w:r>
    </w:p>
    <w:p w:rsidR="00D55C77" w:rsidRPr="001D3A4F" w:rsidRDefault="00845A4F" w:rsidP="00845A4F">
      <w:pPr>
        <w:rPr>
          <w:rFonts w:ascii="Calibri" w:hAnsi="Calibri" w:cs="Calibri"/>
          <w:sz w:val="28"/>
          <w:szCs w:val="28"/>
        </w:rPr>
      </w:pPr>
      <w:r w:rsidRPr="001D3A4F">
        <w:rPr>
          <w:rFonts w:ascii="Calibri" w:hAnsi="Calibri" w:cs="Calibri"/>
          <w:sz w:val="28"/>
          <w:szCs w:val="28"/>
        </w:rPr>
        <w:t xml:space="preserve">Birketræsbeplantning i polarvej/eskimovejvej er det et stort </w:t>
      </w:r>
      <w:proofErr w:type="gramStart"/>
      <w:r w:rsidRPr="001D3A4F">
        <w:rPr>
          <w:rFonts w:ascii="Calibri" w:hAnsi="Calibri" w:cs="Calibri"/>
          <w:sz w:val="28"/>
          <w:szCs w:val="28"/>
        </w:rPr>
        <w:t>problem ?</w:t>
      </w:r>
      <w:proofErr w:type="gramEnd"/>
      <w:r w:rsidRPr="001D3A4F">
        <w:rPr>
          <w:rFonts w:ascii="Calibri" w:hAnsi="Calibri" w:cs="Calibri"/>
          <w:sz w:val="28"/>
          <w:szCs w:val="28"/>
        </w:rPr>
        <w:t>??</w:t>
      </w:r>
    </w:p>
    <w:p w:rsidR="00845A4F" w:rsidRPr="001D3A4F" w:rsidRDefault="00845A4F" w:rsidP="00845A4F">
      <w:pPr>
        <w:rPr>
          <w:rFonts w:ascii="Calibri" w:hAnsi="Calibri" w:cs="Calibri"/>
          <w:sz w:val="28"/>
          <w:szCs w:val="28"/>
        </w:rPr>
      </w:pPr>
      <w:r w:rsidRPr="001D3A4F">
        <w:rPr>
          <w:rFonts w:ascii="Calibri" w:hAnsi="Calibri" w:cs="Calibri"/>
          <w:sz w:val="28"/>
          <w:szCs w:val="28"/>
        </w:rPr>
        <w:t>Vi undersøger forholdene men det må være op til de berørte områder selv at rette henvendelse til Netværket såfremt vi skal hjælpe.</w:t>
      </w:r>
    </w:p>
    <w:p w:rsidR="00524F76" w:rsidRDefault="00524F76" w:rsidP="00845A4F"/>
    <w:sectPr w:rsidR="00524F76" w:rsidSect="0091378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C74266"/>
    <w:multiLevelType w:val="hybridMultilevel"/>
    <w:tmpl w:val="DDBAC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44646"/>
    <w:multiLevelType w:val="hybridMultilevel"/>
    <w:tmpl w:val="E1C8526E"/>
    <w:lvl w:ilvl="0" w:tplc="11BA68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4208BB"/>
    <w:multiLevelType w:val="hybridMultilevel"/>
    <w:tmpl w:val="A32AF7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E5561E"/>
    <w:multiLevelType w:val="hybridMultilevel"/>
    <w:tmpl w:val="054C9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2604E"/>
    <w:multiLevelType w:val="hybridMultilevel"/>
    <w:tmpl w:val="C7EC40D4"/>
    <w:lvl w:ilvl="0" w:tplc="71E8300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4F"/>
    <w:rsid w:val="001D3A4F"/>
    <w:rsid w:val="00524F76"/>
    <w:rsid w:val="008045D8"/>
    <w:rsid w:val="00845A4F"/>
    <w:rsid w:val="00913787"/>
    <w:rsid w:val="00D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5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Noer Baandrup</dc:creator>
  <cp:keywords/>
  <dc:description/>
  <cp:lastModifiedBy>Poul H Kragh</cp:lastModifiedBy>
  <cp:revision>2</cp:revision>
  <dcterms:created xsi:type="dcterms:W3CDTF">2015-05-10T13:11:00Z</dcterms:created>
  <dcterms:modified xsi:type="dcterms:W3CDTF">2015-05-10T13:11:00Z</dcterms:modified>
</cp:coreProperties>
</file>